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83" w:rsidRDefault="00085580" w:rsidP="0022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Ignacio Enrique Villarroel Jensen</w:t>
      </w:r>
    </w:p>
    <w:p w:rsidR="009017A8" w:rsidRPr="009017A8" w:rsidRDefault="006C27F4" w:rsidP="00221FC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Celular: </w:t>
      </w:r>
      <w:r w:rsidR="00816643">
        <w:rPr>
          <w:rFonts w:ascii="Times New Roman" w:hAnsi="Times New Roman" w:cs="Times New Roman"/>
        </w:rPr>
        <w:t>09-</w:t>
      </w:r>
      <w:r w:rsidR="00085580">
        <w:rPr>
          <w:rFonts w:ascii="Times New Roman" w:hAnsi="Times New Roman" w:cs="Times New Roman"/>
        </w:rPr>
        <w:t>89999788</w:t>
      </w:r>
    </w:p>
    <w:p w:rsidR="009017A8" w:rsidRPr="009017A8" w:rsidRDefault="001B6473" w:rsidP="00221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5580">
        <w:rPr>
          <w:rFonts w:ascii="Times New Roman" w:hAnsi="Times New Roman" w:cs="Times New Roman"/>
        </w:rPr>
        <w:t>Ignacio7villa</w:t>
      </w:r>
      <w:r w:rsidR="009017A8" w:rsidRPr="00085580">
        <w:rPr>
          <w:rFonts w:ascii="Times New Roman" w:hAnsi="Times New Roman" w:cs="Times New Roman"/>
        </w:rPr>
        <w:t>@gmail.com</w:t>
      </w:r>
    </w:p>
    <w:p w:rsidR="00316864" w:rsidRDefault="008F31AD" w:rsidP="00221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17A8">
        <w:rPr>
          <w:rFonts w:ascii="Times New Roman" w:hAnsi="Times New Roman" w:cs="Times New Roman"/>
        </w:rPr>
        <w:t xml:space="preserve">  </w:t>
      </w:r>
    </w:p>
    <w:p w:rsidR="009017A8" w:rsidRDefault="009017A8" w:rsidP="0022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7A8" w:rsidRPr="009017A8" w:rsidRDefault="009017A8" w:rsidP="0022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7A8" w:rsidRDefault="009017A8" w:rsidP="0022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7A8">
        <w:rPr>
          <w:rFonts w:ascii="Times New Roman" w:hAnsi="Times New Roman" w:cs="Times New Roman"/>
          <w:b/>
          <w:sz w:val="24"/>
          <w:szCs w:val="24"/>
          <w:u w:val="single"/>
        </w:rPr>
        <w:t>PERFIL PROFESIONAL</w:t>
      </w:r>
    </w:p>
    <w:p w:rsidR="009017A8" w:rsidRPr="00D00244" w:rsidRDefault="009017A8" w:rsidP="0022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7A8" w:rsidRPr="00D00244" w:rsidRDefault="009017A8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7A8" w:rsidRPr="00D00244" w:rsidRDefault="009017A8" w:rsidP="00221FC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244">
        <w:rPr>
          <w:rFonts w:ascii="Times New Roman" w:hAnsi="Times New Roman" w:cs="Times New Roman"/>
          <w:color w:val="000000"/>
          <w:sz w:val="24"/>
          <w:szCs w:val="24"/>
        </w:rPr>
        <w:t xml:space="preserve">Profesional </w:t>
      </w:r>
      <w:r w:rsidR="001B6473">
        <w:rPr>
          <w:rFonts w:ascii="Times New Roman" w:hAnsi="Times New Roman" w:cs="Times New Roman"/>
          <w:color w:val="000000"/>
          <w:sz w:val="24"/>
          <w:szCs w:val="24"/>
        </w:rPr>
        <w:t>perteneciente al</w:t>
      </w:r>
      <w:r w:rsidRPr="00D00244">
        <w:rPr>
          <w:rFonts w:ascii="Times New Roman" w:hAnsi="Times New Roman" w:cs="Times New Roman"/>
          <w:color w:val="000000"/>
          <w:sz w:val="24"/>
          <w:szCs w:val="24"/>
        </w:rPr>
        <w:t xml:space="preserve"> área de </w:t>
      </w:r>
      <w:r w:rsidR="00361731" w:rsidRPr="00D00244">
        <w:rPr>
          <w:rFonts w:ascii="Times New Roman" w:hAnsi="Times New Roman" w:cs="Times New Roman"/>
          <w:color w:val="000000"/>
          <w:sz w:val="24"/>
          <w:szCs w:val="24"/>
        </w:rPr>
        <w:t>la Ingeniería Comercial con</w:t>
      </w:r>
      <w:r w:rsidR="00D00244" w:rsidRPr="00D00244">
        <w:rPr>
          <w:rFonts w:ascii="Times New Roman" w:hAnsi="Times New Roman" w:cs="Times New Roman"/>
          <w:color w:val="000000"/>
          <w:sz w:val="24"/>
          <w:szCs w:val="24"/>
        </w:rPr>
        <w:t xml:space="preserve"> conocimiento</w:t>
      </w:r>
      <w:r w:rsidR="001B6473">
        <w:rPr>
          <w:rFonts w:ascii="Times New Roman" w:hAnsi="Times New Roman" w:cs="Times New Roman"/>
          <w:color w:val="000000"/>
          <w:sz w:val="24"/>
          <w:szCs w:val="24"/>
        </w:rPr>
        <w:t>s prácticos y teóricos</w:t>
      </w:r>
      <w:r w:rsidR="00D00244" w:rsidRPr="00D00244">
        <w:rPr>
          <w:rFonts w:ascii="Times New Roman" w:hAnsi="Times New Roman" w:cs="Times New Roman"/>
          <w:color w:val="000000"/>
          <w:sz w:val="24"/>
          <w:szCs w:val="24"/>
        </w:rPr>
        <w:t xml:space="preserve"> en </w:t>
      </w:r>
      <w:r w:rsidR="001B6473">
        <w:rPr>
          <w:rFonts w:ascii="Times New Roman" w:hAnsi="Times New Roman" w:cs="Times New Roman"/>
          <w:color w:val="000000"/>
          <w:sz w:val="24"/>
          <w:szCs w:val="24"/>
        </w:rPr>
        <w:t>áreas propias de la</w:t>
      </w:r>
      <w:r w:rsidR="002A5391">
        <w:rPr>
          <w:rFonts w:ascii="Times New Roman" w:hAnsi="Times New Roman" w:cs="Times New Roman"/>
          <w:color w:val="000000"/>
          <w:sz w:val="24"/>
          <w:szCs w:val="24"/>
        </w:rPr>
        <w:t xml:space="preserve"> car</w:t>
      </w:r>
      <w:r w:rsidR="001B6473">
        <w:rPr>
          <w:rFonts w:ascii="Times New Roman" w:hAnsi="Times New Roman" w:cs="Times New Roman"/>
          <w:color w:val="000000"/>
          <w:sz w:val="24"/>
          <w:szCs w:val="24"/>
        </w:rPr>
        <w:t>rera, tales como; F</w:t>
      </w:r>
      <w:r w:rsidR="002A5391">
        <w:rPr>
          <w:rFonts w:ascii="Times New Roman" w:hAnsi="Times New Roman" w:cs="Times New Roman"/>
          <w:color w:val="000000"/>
          <w:sz w:val="24"/>
          <w:szCs w:val="24"/>
        </w:rPr>
        <w:t>inanzas, planificación,</w:t>
      </w:r>
      <w:r w:rsidR="001B6473">
        <w:rPr>
          <w:rFonts w:ascii="Times New Roman" w:hAnsi="Times New Roman" w:cs="Times New Roman"/>
          <w:color w:val="000000"/>
          <w:sz w:val="24"/>
          <w:szCs w:val="24"/>
        </w:rPr>
        <w:t xml:space="preserve"> marketing, administración, control de gestión,</w:t>
      </w:r>
      <w:r w:rsidR="002A5391">
        <w:rPr>
          <w:rFonts w:ascii="Times New Roman" w:hAnsi="Times New Roman" w:cs="Times New Roman"/>
          <w:color w:val="000000"/>
          <w:sz w:val="24"/>
          <w:szCs w:val="24"/>
        </w:rPr>
        <w:t xml:space="preserve"> ventas y proyecto.</w:t>
      </w:r>
    </w:p>
    <w:p w:rsidR="009017A8" w:rsidRPr="00D00244" w:rsidRDefault="009017A8" w:rsidP="00221F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244" w:rsidRPr="00A96F6D" w:rsidRDefault="00A96F6D" w:rsidP="00221FCB">
      <w:pPr>
        <w:numPr>
          <w:ilvl w:val="0"/>
          <w:numId w:val="1"/>
        </w:numPr>
        <w:tabs>
          <w:tab w:val="left" w:pos="70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F6D">
        <w:rPr>
          <w:rFonts w:ascii="Times New Roman" w:hAnsi="Times New Roman" w:cs="Times New Roman"/>
          <w:bCs/>
          <w:sz w:val="24"/>
          <w:szCs w:val="24"/>
        </w:rPr>
        <w:t xml:space="preserve">Mis trabajos se han enfocado principalmente </w:t>
      </w:r>
      <w:r w:rsidR="007D6664">
        <w:rPr>
          <w:rFonts w:ascii="Times New Roman" w:hAnsi="Times New Roman" w:cs="Times New Roman"/>
          <w:bCs/>
          <w:sz w:val="24"/>
          <w:szCs w:val="24"/>
        </w:rPr>
        <w:t>en e</w:t>
      </w:r>
      <w:r w:rsidRPr="00A96F6D">
        <w:rPr>
          <w:rFonts w:ascii="Times New Roman" w:hAnsi="Times New Roman" w:cs="Times New Roman"/>
          <w:bCs/>
          <w:sz w:val="24"/>
          <w:szCs w:val="24"/>
        </w:rPr>
        <w:t xml:space="preserve">l área </w:t>
      </w:r>
      <w:r w:rsidR="001B6473" w:rsidRPr="00A96F6D">
        <w:rPr>
          <w:rFonts w:ascii="Times New Roman" w:hAnsi="Times New Roman" w:cs="Times New Roman"/>
          <w:bCs/>
          <w:sz w:val="24"/>
          <w:szCs w:val="24"/>
        </w:rPr>
        <w:t>administrativa</w:t>
      </w:r>
      <w:r w:rsidRPr="00A96F6D">
        <w:rPr>
          <w:rFonts w:ascii="Times New Roman" w:hAnsi="Times New Roman" w:cs="Times New Roman"/>
          <w:bCs/>
          <w:sz w:val="24"/>
          <w:szCs w:val="24"/>
        </w:rPr>
        <w:t>,  control interno, emprendimiento, innovación</w:t>
      </w:r>
      <w:r w:rsidR="00361731" w:rsidRPr="00A96F6D">
        <w:rPr>
          <w:rFonts w:ascii="Times New Roman" w:hAnsi="Times New Roman" w:cs="Times New Roman"/>
          <w:bCs/>
          <w:sz w:val="24"/>
          <w:szCs w:val="24"/>
        </w:rPr>
        <w:t xml:space="preserve"> y trabajos esporádicos en la Universidad</w:t>
      </w:r>
      <w:r w:rsidRPr="00A96F6D">
        <w:rPr>
          <w:rFonts w:ascii="Times New Roman" w:hAnsi="Times New Roman" w:cs="Times New Roman"/>
          <w:bCs/>
          <w:sz w:val="24"/>
          <w:szCs w:val="24"/>
        </w:rPr>
        <w:t xml:space="preserve"> Católica del Norte</w:t>
      </w:r>
      <w:r w:rsidR="00361731" w:rsidRPr="00A96F6D">
        <w:rPr>
          <w:rFonts w:ascii="Times New Roman" w:hAnsi="Times New Roman" w:cs="Times New Roman"/>
          <w:bCs/>
          <w:sz w:val="24"/>
          <w:szCs w:val="24"/>
        </w:rPr>
        <w:t xml:space="preserve">, demostrando </w:t>
      </w:r>
      <w:r w:rsidRPr="00A96F6D">
        <w:rPr>
          <w:rFonts w:ascii="Times New Roman" w:hAnsi="Times New Roman" w:cs="Times New Roman"/>
          <w:bCs/>
          <w:sz w:val="24"/>
          <w:szCs w:val="24"/>
        </w:rPr>
        <w:t>en todos ellos un alto nivel de</w:t>
      </w:r>
      <w:r>
        <w:rPr>
          <w:rFonts w:ascii="Times New Roman" w:hAnsi="Times New Roman" w:cs="Times New Roman"/>
          <w:bCs/>
          <w:sz w:val="24"/>
          <w:szCs w:val="24"/>
        </w:rPr>
        <w:t xml:space="preserve"> profesionalismo, trabajo en equipo, compromiso y </w:t>
      </w:r>
      <w:r w:rsidR="00361731" w:rsidRPr="00A96F6D">
        <w:rPr>
          <w:rFonts w:ascii="Times New Roman" w:hAnsi="Times New Roman" w:cs="Times New Roman"/>
          <w:bCs/>
          <w:sz w:val="24"/>
          <w:szCs w:val="24"/>
        </w:rPr>
        <w:t>responsabilidad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61731" w:rsidRPr="00A96F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1FCB" w:rsidRPr="00D00244" w:rsidRDefault="00221FCB" w:rsidP="00221FCB">
      <w:pPr>
        <w:tabs>
          <w:tab w:val="left" w:pos="705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17A8" w:rsidRDefault="00D00244" w:rsidP="00221FCB">
      <w:pPr>
        <w:pStyle w:val="Prrafode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EXPERIENCIA PROFESIONAL</w:t>
      </w:r>
    </w:p>
    <w:p w:rsidR="00D00244" w:rsidRDefault="00D00244" w:rsidP="00221FCB">
      <w:pPr>
        <w:pStyle w:val="Prrafode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244" w:rsidRPr="00D00244" w:rsidRDefault="00A96F6D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Deloitte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Auditores y Consultores Limitada.</w:t>
      </w:r>
    </w:p>
    <w:p w:rsidR="00D00244" w:rsidRDefault="00A96F6D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Enero 2015 – Agosto</w:t>
      </w:r>
      <w:r w:rsidR="00D00244" w:rsidRPr="00D00244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D00244" w:rsidRDefault="00D00244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F6D" w:rsidRDefault="00D0024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Cargo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F6D">
        <w:rPr>
          <w:rFonts w:ascii="Times New Roman" w:hAnsi="Times New Roman" w:cs="Times New Roman"/>
          <w:sz w:val="24"/>
          <w:szCs w:val="24"/>
        </w:rPr>
        <w:t xml:space="preserve">Analista A </w:t>
      </w:r>
    </w:p>
    <w:p w:rsidR="00D00244" w:rsidRPr="00D00244" w:rsidRDefault="00D0024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Región Empresa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Antofagasta</w:t>
      </w:r>
      <w:r w:rsidR="00864FBF">
        <w:rPr>
          <w:rFonts w:ascii="Times New Roman" w:hAnsi="Times New Roman" w:cs="Times New Roman"/>
          <w:sz w:val="24"/>
          <w:szCs w:val="24"/>
        </w:rPr>
        <w:t xml:space="preserve"> (Calama)</w:t>
      </w:r>
    </w:p>
    <w:p w:rsidR="00D00244" w:rsidRPr="00D00244" w:rsidRDefault="00D0024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Actividad de la Empresa</w:t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 w:rsidR="00A96F6D">
        <w:rPr>
          <w:rFonts w:ascii="Times New Roman" w:hAnsi="Times New Roman" w:cs="Times New Roman"/>
          <w:sz w:val="24"/>
          <w:szCs w:val="24"/>
        </w:rPr>
        <w:t xml:space="preserve"> Auditores y Consultores</w:t>
      </w:r>
      <w:r w:rsidRPr="00D00244">
        <w:rPr>
          <w:rFonts w:ascii="Times New Roman" w:hAnsi="Times New Roman" w:cs="Times New Roman"/>
          <w:sz w:val="24"/>
          <w:szCs w:val="24"/>
        </w:rPr>
        <w:tab/>
      </w:r>
    </w:p>
    <w:p w:rsidR="00D00244" w:rsidRDefault="00D0024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Área de desempeño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 w:rsidR="00334BCD">
        <w:rPr>
          <w:rFonts w:ascii="Times New Roman" w:hAnsi="Times New Roman" w:cs="Times New Roman"/>
          <w:sz w:val="24"/>
          <w:szCs w:val="24"/>
        </w:rPr>
        <w:t xml:space="preserve"> Prestación de servicios de control a la División Ministro Hales (DMH), Codelco.</w:t>
      </w:r>
    </w:p>
    <w:p w:rsidR="00D00244" w:rsidRDefault="00D0024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FBF" w:rsidRDefault="00864FBF" w:rsidP="00221FCB">
      <w:pPr>
        <w:pStyle w:val="Prrafodelist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Monitoreo vía GPS a móviles despachados por DMH Codelco hacia los diversos destinos. La labor  comprendía informar anomalías, respond</w:t>
      </w:r>
      <w:r w:rsidR="00D6616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de forma oportuna solicitudes de información por parte de los supervisores y clientes, creación de informes diarios y mensuales. Además, de manera simultánea se adquirió conocimiento general de los</w:t>
      </w:r>
      <w:r w:rsidR="00530C49">
        <w:rPr>
          <w:rFonts w:ascii="Times New Roman" w:hAnsi="Times New Roman" w:cs="Times New Roman"/>
          <w:sz w:val="24"/>
          <w:szCs w:val="24"/>
        </w:rPr>
        <w:t xml:space="preserve"> principales aspectos de la mine</w:t>
      </w:r>
      <w:r>
        <w:rPr>
          <w:rFonts w:ascii="Times New Roman" w:hAnsi="Times New Roman" w:cs="Times New Roman"/>
          <w:sz w:val="24"/>
          <w:szCs w:val="24"/>
        </w:rPr>
        <w:t xml:space="preserve">ría, mayormente en lo que refiere a seguridad y prevención de riesgos. Por último, se realizaron cursos virtuales provistos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Deloitte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profundizar en temas de ética, políticas internas, misión y visión de la empresa. </w:t>
      </w:r>
    </w:p>
    <w:p w:rsidR="00CA59C4" w:rsidRDefault="00CA59C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9C4" w:rsidRDefault="00CA59C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244" w:rsidRP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DE">
        <w:rPr>
          <w:rFonts w:ascii="Times New Roman" w:hAnsi="Times New Roman" w:cs="Times New Roman"/>
          <w:b/>
          <w:sz w:val="24"/>
          <w:szCs w:val="24"/>
        </w:rPr>
        <w:t>Universidad Católica del Norte</w:t>
      </w:r>
    </w:p>
    <w:p w:rsid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DE">
        <w:rPr>
          <w:rFonts w:ascii="Times New Roman" w:hAnsi="Times New Roman" w:cs="Times New Roman"/>
          <w:b/>
          <w:sz w:val="24"/>
          <w:szCs w:val="24"/>
        </w:rPr>
        <w:t>Octubre 2014 – Diciembre 2014</w:t>
      </w:r>
    </w:p>
    <w:p w:rsid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3DE" w:rsidRPr="00D0024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Cargo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Ayudante de Investigación para estudio estadístico</w:t>
      </w:r>
    </w:p>
    <w:p w:rsidR="00E463DE" w:rsidRPr="00D0024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Región Empresa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Coquimbo</w:t>
      </w:r>
    </w:p>
    <w:p w:rsidR="00E463DE" w:rsidRPr="00D0024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Actividad de la Empresa</w:t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Educación</w:t>
      </w:r>
      <w:r w:rsidRPr="00D00244">
        <w:rPr>
          <w:rFonts w:ascii="Times New Roman" w:hAnsi="Times New Roman" w:cs="Times New Roman"/>
          <w:sz w:val="24"/>
          <w:szCs w:val="24"/>
        </w:rPr>
        <w:tab/>
      </w:r>
    </w:p>
    <w:p w:rsid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Área de desempeño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Investigación </w:t>
      </w:r>
    </w:p>
    <w:p w:rsid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2BE" w:rsidRPr="00DA52BE" w:rsidRDefault="00D6616E" w:rsidP="00221FCB">
      <w:pPr>
        <w:pStyle w:val="Prrafodelist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Trabajo realizado en equipo junto a una compañera.  La labor consistió en efectuar la r</w:t>
      </w:r>
      <w:r w:rsidR="00DA52BE">
        <w:rPr>
          <w:rFonts w:ascii="Times New Roman" w:hAnsi="Times New Roman" w:cs="Times New Roman"/>
          <w:sz w:val="24"/>
          <w:szCs w:val="24"/>
        </w:rPr>
        <w:t>ecolección, revisi</w:t>
      </w:r>
      <w:r w:rsidR="00581158">
        <w:rPr>
          <w:rFonts w:ascii="Times New Roman" w:hAnsi="Times New Roman" w:cs="Times New Roman"/>
          <w:sz w:val="24"/>
          <w:szCs w:val="24"/>
        </w:rPr>
        <w:t xml:space="preserve">ón y análisis bibliográfico de </w:t>
      </w:r>
      <w:proofErr w:type="spellStart"/>
      <w:r w:rsidR="00581158">
        <w:rPr>
          <w:rFonts w:ascii="Times New Roman" w:hAnsi="Times New Roman" w:cs="Times New Roman"/>
          <w:sz w:val="24"/>
          <w:szCs w:val="24"/>
        </w:rPr>
        <w:t>P</w:t>
      </w:r>
      <w:r w:rsidR="00DA52BE">
        <w:rPr>
          <w:rFonts w:ascii="Times New Roman" w:hAnsi="Times New Roman" w:cs="Times New Roman"/>
          <w:sz w:val="24"/>
          <w:szCs w:val="24"/>
        </w:rPr>
        <w:t>apers</w:t>
      </w:r>
      <w:proofErr w:type="spellEnd"/>
      <w:r w:rsidR="00DA52BE">
        <w:rPr>
          <w:rFonts w:ascii="Times New Roman" w:hAnsi="Times New Roman" w:cs="Times New Roman"/>
          <w:sz w:val="24"/>
          <w:szCs w:val="24"/>
        </w:rPr>
        <w:t xml:space="preserve"> en inglés relacionados con el tema de cómo influyen los índices de delito</w:t>
      </w:r>
      <w:r w:rsidR="000E4634">
        <w:rPr>
          <w:rFonts w:ascii="Times New Roman" w:hAnsi="Times New Roman" w:cs="Times New Roman"/>
          <w:sz w:val="24"/>
          <w:szCs w:val="24"/>
        </w:rPr>
        <w:t xml:space="preserve"> (crimen organizado)</w:t>
      </w:r>
      <w:r w:rsidR="00DA52BE">
        <w:rPr>
          <w:rFonts w:ascii="Times New Roman" w:hAnsi="Times New Roman" w:cs="Times New Roman"/>
          <w:sz w:val="24"/>
          <w:szCs w:val="24"/>
        </w:rPr>
        <w:t xml:space="preserve"> en las variables económicas (PIB, inflación, desarrollo económico, entre otras) y viceversa. </w:t>
      </w:r>
    </w:p>
    <w:p w:rsidR="00DA52BE" w:rsidRPr="00E463DE" w:rsidRDefault="00DA52B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244" w:rsidRP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DE">
        <w:rPr>
          <w:rFonts w:ascii="Times New Roman" w:hAnsi="Times New Roman" w:cs="Times New Roman"/>
          <w:b/>
          <w:sz w:val="24"/>
          <w:szCs w:val="24"/>
        </w:rPr>
        <w:t>Universidad Católica del Norte</w:t>
      </w:r>
    </w:p>
    <w:p w:rsidR="00E463DE" w:rsidRPr="00E463DE" w:rsidRDefault="00D6616E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Mayo 2013 – Diciembre 2013</w:t>
      </w:r>
    </w:p>
    <w:p w:rsidR="00D00244" w:rsidRPr="00D00244" w:rsidRDefault="00D00244" w:rsidP="00221FC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616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Cargo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16E">
        <w:rPr>
          <w:rFonts w:ascii="Times New Roman" w:hAnsi="Times New Roman" w:cs="Times New Roman"/>
          <w:sz w:val="24"/>
          <w:szCs w:val="24"/>
        </w:rPr>
        <w:t xml:space="preserve">Responsable </w:t>
      </w:r>
      <w:r w:rsidR="00334BCD">
        <w:rPr>
          <w:rFonts w:ascii="Times New Roman" w:hAnsi="Times New Roman" w:cs="Times New Roman"/>
          <w:sz w:val="24"/>
          <w:szCs w:val="24"/>
        </w:rPr>
        <w:t>de</w:t>
      </w:r>
      <w:r w:rsidR="00D6616E">
        <w:rPr>
          <w:rFonts w:ascii="Times New Roman" w:hAnsi="Times New Roman" w:cs="Times New Roman"/>
          <w:sz w:val="24"/>
          <w:szCs w:val="24"/>
        </w:rPr>
        <w:t xml:space="preserve"> Estudio Investigativo </w:t>
      </w:r>
    </w:p>
    <w:p w:rsidR="00E463DE" w:rsidRPr="00D0024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Región Empresa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Coquimbo</w:t>
      </w:r>
    </w:p>
    <w:p w:rsidR="00E463DE" w:rsidRPr="00D0024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Actividad de la Empresa</w:t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Educación</w:t>
      </w:r>
      <w:r w:rsidRPr="00D00244">
        <w:rPr>
          <w:rFonts w:ascii="Times New Roman" w:hAnsi="Times New Roman" w:cs="Times New Roman"/>
          <w:sz w:val="24"/>
          <w:szCs w:val="24"/>
        </w:rPr>
        <w:tab/>
      </w:r>
    </w:p>
    <w:p w:rsidR="004E015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Área de desempeño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 w:rsidR="00D6616E">
        <w:rPr>
          <w:rFonts w:ascii="Times New Roman" w:hAnsi="Times New Roman" w:cs="Times New Roman"/>
          <w:sz w:val="24"/>
          <w:szCs w:val="24"/>
        </w:rPr>
        <w:t xml:space="preserve"> Investigación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16E" w:rsidRDefault="00D6616E" w:rsidP="00221FCB">
      <w:pPr>
        <w:pStyle w:val="Prrafodelist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Elaboración de un instrumento para la recolección de datos con la finalidad de investigar sobre cuáles son las principales barreras que afectan a la movilidad estudiantil. </w:t>
      </w:r>
    </w:p>
    <w:p w:rsidR="00D6616E" w:rsidRPr="00D6616E" w:rsidRDefault="00D6616E" w:rsidP="00D6616E">
      <w:pPr>
        <w:pStyle w:val="Prrafodelist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Posterior a esto, se efectuó la aplicación del instrumento a nivel de toda la Escuela de Ciencias Empresariales.  </w:t>
      </w:r>
    </w:p>
    <w:p w:rsidR="00DA52BE" w:rsidRDefault="00334BCD" w:rsidP="00221FCB">
      <w:pPr>
        <w:pStyle w:val="Prrafodelist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Después se realizó</w:t>
      </w:r>
      <w:r w:rsidR="00D6616E">
        <w:rPr>
          <w:rFonts w:ascii="Times New Roman" w:hAnsi="Times New Roman" w:cs="Times New Roman"/>
          <w:sz w:val="24"/>
          <w:szCs w:val="24"/>
        </w:rPr>
        <w:t xml:space="preserve"> el tratamiento de los datos a través de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D6616E">
        <w:rPr>
          <w:rFonts w:ascii="Times New Roman" w:hAnsi="Times New Roman" w:cs="Times New Roman"/>
          <w:sz w:val="24"/>
          <w:szCs w:val="24"/>
        </w:rPr>
        <w:t xml:space="preserve"> software </w:t>
      </w:r>
      <w:r>
        <w:rPr>
          <w:rFonts w:ascii="Times New Roman" w:hAnsi="Times New Roman" w:cs="Times New Roman"/>
          <w:sz w:val="24"/>
          <w:szCs w:val="24"/>
        </w:rPr>
        <w:t>estadístico</w:t>
      </w:r>
      <w:r w:rsidR="00D6616E">
        <w:rPr>
          <w:rFonts w:ascii="Times New Roman" w:hAnsi="Times New Roman" w:cs="Times New Roman"/>
          <w:sz w:val="24"/>
          <w:szCs w:val="24"/>
        </w:rPr>
        <w:t xml:space="preserve"> (SPSS). Finalmente se present</w:t>
      </w:r>
      <w:r>
        <w:rPr>
          <w:rFonts w:ascii="Times New Roman" w:hAnsi="Times New Roman" w:cs="Times New Roman"/>
          <w:sz w:val="24"/>
          <w:szCs w:val="24"/>
        </w:rPr>
        <w:t>aron los resultados al C</w:t>
      </w:r>
      <w:r w:rsidR="00D6616E">
        <w:rPr>
          <w:rFonts w:ascii="Times New Roman" w:hAnsi="Times New Roman" w:cs="Times New Roman"/>
          <w:sz w:val="24"/>
          <w:szCs w:val="24"/>
        </w:rPr>
        <w:t>onsejo de la Escuela de Ciencias Empresariales</w:t>
      </w:r>
      <w:r w:rsidR="007D6664">
        <w:rPr>
          <w:rFonts w:ascii="Times New Roman" w:hAnsi="Times New Roman" w:cs="Times New Roman"/>
          <w:sz w:val="24"/>
          <w:szCs w:val="24"/>
        </w:rPr>
        <w:t>, donde manifestaron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664">
        <w:rPr>
          <w:rFonts w:ascii="Times New Roman" w:hAnsi="Times New Roman" w:cs="Times New Roman"/>
          <w:sz w:val="24"/>
          <w:szCs w:val="24"/>
        </w:rPr>
        <w:t xml:space="preserve">satisfacción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7D6664">
        <w:rPr>
          <w:rFonts w:ascii="Times New Roman" w:hAnsi="Times New Roman" w:cs="Times New Roman"/>
          <w:sz w:val="24"/>
          <w:szCs w:val="24"/>
        </w:rPr>
        <w:t xml:space="preserve">respecto a </w:t>
      </w:r>
      <w:r>
        <w:rPr>
          <w:rFonts w:ascii="Times New Roman" w:hAnsi="Times New Roman" w:cs="Times New Roman"/>
          <w:sz w:val="24"/>
          <w:szCs w:val="24"/>
        </w:rPr>
        <w:t>los resultados obtenidos.</w:t>
      </w:r>
    </w:p>
    <w:p w:rsidR="00D6616E" w:rsidRDefault="00D6616E" w:rsidP="00D6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16E" w:rsidRPr="00D6616E" w:rsidRDefault="00D6616E" w:rsidP="00D6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3DE" w:rsidRPr="00E463DE" w:rsidRDefault="00334BCD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Compañía Minera Nevada (CMN,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Barrick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Proyecto Pascua-Lama). </w:t>
      </w:r>
    </w:p>
    <w:p w:rsidR="00E463DE" w:rsidRP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E463DE">
        <w:rPr>
          <w:rFonts w:ascii="Times New Roman" w:hAnsi="Times New Roman" w:cs="Times New Roman"/>
          <w:b/>
          <w:sz w:val="24"/>
          <w:szCs w:val="24"/>
        </w:rPr>
        <w:t>E</w:t>
      </w:r>
      <w:r w:rsidR="00334BCD">
        <w:rPr>
          <w:rFonts w:ascii="Times New Roman" w:hAnsi="Times New Roman" w:cs="Times New Roman"/>
          <w:b/>
          <w:sz w:val="24"/>
          <w:szCs w:val="24"/>
        </w:rPr>
        <w:t>nero 2013 -  Marzo</w:t>
      </w:r>
      <w:r w:rsidRPr="00E463DE">
        <w:rPr>
          <w:rFonts w:ascii="Times New Roman" w:hAnsi="Times New Roman" w:cs="Times New Roman"/>
          <w:b/>
          <w:sz w:val="24"/>
          <w:szCs w:val="24"/>
        </w:rPr>
        <w:t xml:space="preserve"> 2013</w:t>
      </w:r>
    </w:p>
    <w:p w:rsid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E463DE" w:rsidRPr="00D0024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Cargo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Práctica Profesion</w:t>
      </w:r>
      <w:r w:rsidR="00334BCD">
        <w:rPr>
          <w:rFonts w:ascii="Times New Roman" w:hAnsi="Times New Roman" w:cs="Times New Roman"/>
          <w:sz w:val="24"/>
          <w:szCs w:val="24"/>
        </w:rPr>
        <w:t>al como ayudante del supervisor de Capacitación</w:t>
      </w:r>
      <w:r w:rsidR="003A7BA3">
        <w:rPr>
          <w:rFonts w:ascii="Times New Roman" w:hAnsi="Times New Roman" w:cs="Times New Roman"/>
          <w:sz w:val="24"/>
          <w:szCs w:val="24"/>
        </w:rPr>
        <w:t xml:space="preserve"> y Reclutamiento</w:t>
      </w:r>
      <w:r w:rsidR="00334BCD">
        <w:rPr>
          <w:rFonts w:ascii="Times New Roman" w:hAnsi="Times New Roman" w:cs="Times New Roman"/>
          <w:sz w:val="24"/>
          <w:szCs w:val="24"/>
        </w:rPr>
        <w:t xml:space="preserve"> del Área de Recursos Humanos. </w:t>
      </w:r>
    </w:p>
    <w:p w:rsidR="00E463DE" w:rsidRPr="00D0024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Región Empresa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Coquimbo</w:t>
      </w:r>
    </w:p>
    <w:p w:rsidR="00E463DE" w:rsidRPr="00D00244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Actividad de la Empresa</w:t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 w:rsidR="00334BCD">
        <w:rPr>
          <w:rFonts w:ascii="Times New Roman" w:hAnsi="Times New Roman" w:cs="Times New Roman"/>
          <w:sz w:val="24"/>
          <w:szCs w:val="24"/>
        </w:rPr>
        <w:t xml:space="preserve"> Minería </w:t>
      </w:r>
      <w:r w:rsidRPr="00D00244">
        <w:rPr>
          <w:rFonts w:ascii="Times New Roman" w:hAnsi="Times New Roman" w:cs="Times New Roman"/>
          <w:sz w:val="24"/>
          <w:szCs w:val="24"/>
        </w:rPr>
        <w:tab/>
      </w:r>
    </w:p>
    <w:p w:rsid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244">
        <w:rPr>
          <w:rFonts w:ascii="Times New Roman" w:hAnsi="Times New Roman" w:cs="Times New Roman"/>
          <w:sz w:val="24"/>
          <w:szCs w:val="24"/>
        </w:rPr>
        <w:t>Área de desempeño</w:t>
      </w:r>
      <w:r w:rsidRPr="00D00244">
        <w:rPr>
          <w:rFonts w:ascii="Times New Roman" w:hAnsi="Times New Roman" w:cs="Times New Roman"/>
          <w:sz w:val="24"/>
          <w:szCs w:val="24"/>
        </w:rPr>
        <w:tab/>
      </w:r>
      <w:r w:rsidRPr="00D00244">
        <w:rPr>
          <w:rFonts w:ascii="Times New Roman" w:hAnsi="Times New Roman" w:cs="Times New Roman"/>
          <w:sz w:val="24"/>
          <w:szCs w:val="24"/>
        </w:rPr>
        <w:tab/>
        <w:t>:</w:t>
      </w:r>
      <w:r w:rsidR="00334BCD">
        <w:rPr>
          <w:rFonts w:ascii="Times New Roman" w:hAnsi="Times New Roman" w:cs="Times New Roman"/>
          <w:sz w:val="24"/>
          <w:szCs w:val="24"/>
        </w:rPr>
        <w:t xml:space="preserve"> Recursos Humanos</w:t>
      </w:r>
    </w:p>
    <w:p w:rsidR="00BB2A79" w:rsidRDefault="00BB2A79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BCD" w:rsidRDefault="00334BCD" w:rsidP="00334BCD">
      <w:pPr>
        <w:pStyle w:val="Prrafodelist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4BCD">
        <w:rPr>
          <w:rFonts w:ascii="Times New Roman" w:hAnsi="Times New Roman" w:cs="Times New Roman"/>
          <w:sz w:val="24"/>
          <w:szCs w:val="24"/>
        </w:rPr>
        <w:t xml:space="preserve">Modificación del instrumento para medir el nivel de satisfacción de </w:t>
      </w:r>
      <w:r>
        <w:rPr>
          <w:rFonts w:ascii="Times New Roman" w:hAnsi="Times New Roman" w:cs="Times New Roman"/>
          <w:sz w:val="24"/>
          <w:szCs w:val="24"/>
        </w:rPr>
        <w:t>los trabajadores con respecto a los cursos de capacitación impartidos por la empresa.</w:t>
      </w:r>
    </w:p>
    <w:p w:rsidR="003A7BA3" w:rsidRDefault="00334BCD" w:rsidP="00334BCD">
      <w:pPr>
        <w:pStyle w:val="Prrafodelist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Creación de informe</w:t>
      </w:r>
      <w:r w:rsidR="003A7BA3">
        <w:rPr>
          <w:rFonts w:ascii="Times New Roman" w:hAnsi="Times New Roman" w:cs="Times New Roman"/>
          <w:sz w:val="24"/>
          <w:szCs w:val="24"/>
        </w:rPr>
        <w:t xml:space="preserve"> que presentaba una propuesta para </w:t>
      </w:r>
      <w:r>
        <w:rPr>
          <w:rFonts w:ascii="Times New Roman" w:hAnsi="Times New Roman" w:cs="Times New Roman"/>
          <w:sz w:val="24"/>
          <w:szCs w:val="24"/>
        </w:rPr>
        <w:t xml:space="preserve">mejorar la medición de </w:t>
      </w:r>
      <w:r w:rsidR="00F726E2">
        <w:rPr>
          <w:rFonts w:ascii="Times New Roman" w:hAnsi="Times New Roman" w:cs="Times New Roman"/>
          <w:sz w:val="24"/>
          <w:szCs w:val="24"/>
        </w:rPr>
        <w:t>los resultados de las capacitaciones en los trabajadores</w:t>
      </w:r>
      <w:r w:rsidR="003A7BA3">
        <w:rPr>
          <w:rFonts w:ascii="Times New Roman" w:hAnsi="Times New Roman" w:cs="Times New Roman"/>
          <w:sz w:val="24"/>
          <w:szCs w:val="24"/>
        </w:rPr>
        <w:t>.</w:t>
      </w:r>
    </w:p>
    <w:p w:rsidR="00334BCD" w:rsidRPr="003A7BA3" w:rsidRDefault="003A7BA3" w:rsidP="003A7BA3">
      <w:pPr>
        <w:pStyle w:val="Prrafodelist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Creación de documentos para formalizar los procedimientos de trabajos llevados a cabo en las distintas áreas del departamento de Capacitación y Reclutamiento. </w:t>
      </w:r>
      <w:r w:rsidR="00334BCD" w:rsidRPr="003A7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BCD" w:rsidRPr="00334BCD" w:rsidRDefault="00334BCD" w:rsidP="0033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3DE" w:rsidRDefault="00E463DE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3A7BA3" w:rsidRDefault="003A7BA3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3A7BA3" w:rsidRDefault="003A7BA3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3A7BA3" w:rsidRDefault="003A7BA3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085580" w:rsidRDefault="00085580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085580" w:rsidRDefault="00085580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C9357D" w:rsidRDefault="00C9357D" w:rsidP="00221FC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CA59C4" w:rsidRPr="00BB2A79" w:rsidRDefault="00CA59C4" w:rsidP="0022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A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FORMACIÓN EDUCACIONAL</w:t>
      </w:r>
    </w:p>
    <w:p w:rsidR="00CA59C4" w:rsidRDefault="00CA59C4" w:rsidP="00221FC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2A5391" w:rsidRDefault="00CA59C4" w:rsidP="00C9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9C4">
        <w:rPr>
          <w:rFonts w:ascii="Times New Roman" w:hAnsi="Times New Roman" w:cs="Times New Roman"/>
          <w:sz w:val="24"/>
          <w:szCs w:val="24"/>
        </w:rPr>
        <w:t>Educación Superior</w:t>
      </w:r>
      <w:r>
        <w:rPr>
          <w:rFonts w:ascii="Times New Roman" w:hAnsi="Times New Roman" w:cs="Times New Roman"/>
          <w:sz w:val="24"/>
          <w:szCs w:val="24"/>
        </w:rPr>
        <w:tab/>
      </w:r>
      <w:r w:rsidRPr="00CA59C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A5391">
        <w:rPr>
          <w:rFonts w:ascii="Times New Roman" w:hAnsi="Times New Roman" w:cs="Times New Roman"/>
          <w:sz w:val="24"/>
          <w:szCs w:val="24"/>
        </w:rPr>
        <w:t>Universidad Católica del Norte, Coquimbo</w:t>
      </w:r>
    </w:p>
    <w:p w:rsidR="003A7BA3" w:rsidRPr="00CA59C4" w:rsidRDefault="002A5391" w:rsidP="00C9357D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1158">
        <w:rPr>
          <w:rFonts w:ascii="Times New Roman" w:hAnsi="Times New Roman" w:cs="Times New Roman"/>
          <w:b/>
          <w:sz w:val="24"/>
          <w:szCs w:val="24"/>
        </w:rPr>
        <w:t>Ingeniero</w:t>
      </w:r>
      <w:r w:rsidR="00CA59C4" w:rsidRPr="00CA59C4">
        <w:rPr>
          <w:rFonts w:ascii="Times New Roman" w:hAnsi="Times New Roman" w:cs="Times New Roman"/>
          <w:b/>
          <w:sz w:val="24"/>
          <w:szCs w:val="24"/>
        </w:rPr>
        <w:t xml:space="preserve"> Comercial</w:t>
      </w:r>
    </w:p>
    <w:p w:rsidR="00CA59C4" w:rsidRPr="00CA59C4" w:rsidRDefault="00085580" w:rsidP="00C9357D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BA3">
        <w:rPr>
          <w:rFonts w:ascii="Times New Roman" w:hAnsi="Times New Roman" w:cs="Times New Roman"/>
          <w:sz w:val="24"/>
          <w:szCs w:val="24"/>
        </w:rPr>
        <w:t>Licenciado</w:t>
      </w:r>
      <w:r w:rsidR="00CA59C4" w:rsidRPr="00CA59C4">
        <w:rPr>
          <w:rFonts w:ascii="Times New Roman" w:hAnsi="Times New Roman" w:cs="Times New Roman"/>
          <w:sz w:val="24"/>
          <w:szCs w:val="24"/>
        </w:rPr>
        <w:t xml:space="preserve"> en Ci</w:t>
      </w:r>
      <w:r w:rsidR="007513E3">
        <w:rPr>
          <w:rFonts w:ascii="Times New Roman" w:hAnsi="Times New Roman" w:cs="Times New Roman"/>
          <w:sz w:val="24"/>
          <w:szCs w:val="24"/>
        </w:rPr>
        <w:t>encias de la Administración de E</w:t>
      </w:r>
      <w:r w:rsidR="00CA59C4" w:rsidRPr="00CA59C4">
        <w:rPr>
          <w:rFonts w:ascii="Times New Roman" w:hAnsi="Times New Roman" w:cs="Times New Roman"/>
          <w:sz w:val="24"/>
          <w:szCs w:val="24"/>
        </w:rPr>
        <w:t>mpresas</w:t>
      </w:r>
    </w:p>
    <w:p w:rsidR="00CA59C4" w:rsidRDefault="002A5391" w:rsidP="00C9357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59C4" w:rsidRPr="00CA59C4">
        <w:rPr>
          <w:rFonts w:ascii="Times New Roman" w:hAnsi="Times New Roman" w:cs="Times New Roman"/>
          <w:sz w:val="24"/>
          <w:szCs w:val="24"/>
        </w:rPr>
        <w:t xml:space="preserve">2009 </w:t>
      </w:r>
      <w:r w:rsidR="003A7BA3">
        <w:rPr>
          <w:rFonts w:ascii="Times New Roman" w:hAnsi="Times New Roman" w:cs="Times New Roman"/>
          <w:sz w:val="24"/>
          <w:szCs w:val="24"/>
        </w:rPr>
        <w:t>–</w:t>
      </w:r>
      <w:r w:rsidR="00CA59C4" w:rsidRPr="00CA59C4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432A84" w:rsidRPr="00C9357D" w:rsidRDefault="00432A84" w:rsidP="00C9357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391" w:rsidRDefault="00CA59C4" w:rsidP="00221FCB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b w:val="0"/>
          <w:i w:val="0"/>
          <w:szCs w:val="24"/>
          <w:lang w:val="es-CL"/>
        </w:rPr>
      </w:pPr>
      <w:r w:rsidRPr="00CA59C4"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Educación Media                </w:t>
      </w:r>
      <w:r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       </w:t>
      </w:r>
      <w:r w:rsidRPr="00CA59C4"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: </w:t>
      </w:r>
      <w:r w:rsidR="003A7BA3"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Colegio </w:t>
      </w:r>
      <w:r w:rsidR="00C37497">
        <w:rPr>
          <w:rFonts w:ascii="Times New Roman" w:eastAsia="SimSun" w:hAnsi="Times New Roman"/>
          <w:b w:val="0"/>
          <w:i w:val="0"/>
          <w:szCs w:val="24"/>
          <w:lang w:val="es-CL"/>
        </w:rPr>
        <w:t>Valentín</w:t>
      </w:r>
      <w:r w:rsidR="003A7BA3"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 Letelier, La Serena.</w:t>
      </w:r>
    </w:p>
    <w:p w:rsidR="00CA59C4" w:rsidRPr="00221FCB" w:rsidRDefault="00CA59C4" w:rsidP="00221FCB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b w:val="0"/>
          <w:i w:val="0"/>
          <w:szCs w:val="24"/>
          <w:lang w:val="es-CL"/>
        </w:rPr>
      </w:pPr>
      <w:r>
        <w:rPr>
          <w:rFonts w:ascii="Times New Roman" w:eastAsia="SimSun" w:hAnsi="Times New Roman"/>
          <w:b w:val="0"/>
          <w:i w:val="0"/>
          <w:sz w:val="27"/>
          <w:szCs w:val="27"/>
          <w:lang w:val="es-CL"/>
        </w:rPr>
        <w:tab/>
      </w:r>
    </w:p>
    <w:p w:rsidR="00432A84" w:rsidRPr="008C0007" w:rsidRDefault="00432A84" w:rsidP="00221FCB">
      <w:pPr>
        <w:pStyle w:val="Puesto"/>
        <w:tabs>
          <w:tab w:val="clear" w:pos="8789"/>
          <w:tab w:val="left" w:pos="9781"/>
        </w:tabs>
        <w:ind w:right="0"/>
        <w:rPr>
          <w:rFonts w:ascii="Times New Roman" w:eastAsia="SimSun" w:hAnsi="Times New Roman"/>
          <w:i w:val="0"/>
          <w:szCs w:val="24"/>
          <w:u w:val="single"/>
          <w:lang w:val="es-CL"/>
        </w:rPr>
      </w:pPr>
      <w:r w:rsidRPr="008C0007">
        <w:rPr>
          <w:rFonts w:ascii="Times New Roman" w:eastAsia="SimSun" w:hAnsi="Times New Roman"/>
          <w:i w:val="0"/>
          <w:szCs w:val="24"/>
          <w:u w:val="single"/>
          <w:lang w:val="es-CL"/>
        </w:rPr>
        <w:t xml:space="preserve">CONOCIMIENTOS </w:t>
      </w:r>
    </w:p>
    <w:p w:rsidR="00432A84" w:rsidRPr="00C6456A" w:rsidRDefault="00432A84" w:rsidP="00221FCB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b w:val="0"/>
          <w:i w:val="0"/>
          <w:sz w:val="27"/>
          <w:szCs w:val="27"/>
          <w:lang w:val="es-CL"/>
        </w:rPr>
      </w:pPr>
    </w:p>
    <w:p w:rsidR="00432A84" w:rsidRPr="003A7BA3" w:rsidRDefault="00432A84" w:rsidP="003A7BA3">
      <w:pPr>
        <w:numPr>
          <w:ilvl w:val="0"/>
          <w:numId w:val="6"/>
        </w:numPr>
        <w:tabs>
          <w:tab w:val="left" w:pos="85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432A84">
        <w:rPr>
          <w:rFonts w:ascii="Times New Roman" w:hAnsi="Times New Roman" w:cs="Times New Roman"/>
          <w:b/>
          <w:bCs/>
          <w:color w:val="0D0D0D"/>
          <w:sz w:val="24"/>
          <w:szCs w:val="24"/>
        </w:rPr>
        <w:t>Windows XP profesional</w:t>
      </w:r>
      <w:r w:rsidRPr="002313D0">
        <w:rPr>
          <w:rFonts w:ascii="Times New Roman" w:hAnsi="Times New Roman" w:cs="Times New Roman"/>
          <w:b/>
          <w:color w:val="0D0D0D"/>
          <w:sz w:val="24"/>
          <w:szCs w:val="24"/>
        </w:rPr>
        <w:t>, Office, Nivel Medio.</w:t>
      </w:r>
    </w:p>
    <w:p w:rsidR="00432A84" w:rsidRDefault="00432A84" w:rsidP="00221FCB">
      <w:pPr>
        <w:numPr>
          <w:ilvl w:val="0"/>
          <w:numId w:val="6"/>
        </w:numPr>
        <w:tabs>
          <w:tab w:val="left" w:pos="85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432A84">
        <w:rPr>
          <w:rFonts w:ascii="Times New Roman" w:hAnsi="Times New Roman" w:cs="Times New Roman"/>
          <w:b/>
          <w:bCs/>
          <w:color w:val="0D0D0D"/>
          <w:sz w:val="24"/>
          <w:szCs w:val="24"/>
        </w:rPr>
        <w:t>Programa estadístico SPSS</w:t>
      </w:r>
    </w:p>
    <w:p w:rsidR="003A7BA3" w:rsidRDefault="003A7BA3" w:rsidP="00221FCB">
      <w:pPr>
        <w:numPr>
          <w:ilvl w:val="0"/>
          <w:numId w:val="6"/>
        </w:numPr>
        <w:tabs>
          <w:tab w:val="left" w:pos="85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Plataformas virtuales de Monitoreo GPS</w:t>
      </w:r>
    </w:p>
    <w:p w:rsidR="003A7BA3" w:rsidRDefault="003A7BA3" w:rsidP="00221FCB">
      <w:pPr>
        <w:numPr>
          <w:ilvl w:val="0"/>
          <w:numId w:val="6"/>
        </w:numPr>
        <w:tabs>
          <w:tab w:val="left" w:pos="85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Ingles nivel intermedio (Certificado KOE)</w:t>
      </w:r>
    </w:p>
    <w:p w:rsidR="00816643" w:rsidRPr="00432A84" w:rsidRDefault="00816643" w:rsidP="00221FCB">
      <w:pPr>
        <w:numPr>
          <w:ilvl w:val="0"/>
          <w:numId w:val="6"/>
        </w:numPr>
        <w:tabs>
          <w:tab w:val="left" w:pos="85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Licencia </w:t>
      </w:r>
      <w:r w:rsidR="008E5C5D">
        <w:rPr>
          <w:rFonts w:ascii="Times New Roman" w:hAnsi="Times New Roman" w:cs="Times New Roman"/>
          <w:b/>
          <w:bCs/>
          <w:color w:val="0D0D0D"/>
          <w:sz w:val="24"/>
          <w:szCs w:val="24"/>
        </w:rPr>
        <w:t>de C</w:t>
      </w:r>
      <w:r w:rsidR="005D0B1A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onducir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Clase B</w:t>
      </w:r>
    </w:p>
    <w:p w:rsidR="004E0154" w:rsidRPr="00C9357D" w:rsidRDefault="00432A8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A84">
        <w:rPr>
          <w:rFonts w:ascii="Times New Roman" w:hAnsi="Times New Roman" w:cs="Times New Roman"/>
          <w:sz w:val="24"/>
          <w:szCs w:val="24"/>
        </w:rPr>
        <w:softHyphen/>
      </w:r>
      <w:r w:rsidRPr="00432A84">
        <w:rPr>
          <w:rFonts w:ascii="Times New Roman" w:hAnsi="Times New Roman" w:cs="Times New Roman"/>
          <w:sz w:val="24"/>
          <w:szCs w:val="24"/>
        </w:rPr>
        <w:softHyphen/>
      </w:r>
      <w:r w:rsidRPr="00432A84">
        <w:rPr>
          <w:rFonts w:ascii="Times New Roman" w:hAnsi="Times New Roman" w:cs="Times New Roman"/>
          <w:sz w:val="24"/>
          <w:szCs w:val="24"/>
        </w:rPr>
        <w:softHyphen/>
      </w:r>
    </w:p>
    <w:p w:rsidR="00A734A6" w:rsidRPr="007C37B5" w:rsidRDefault="007C37B5" w:rsidP="00221FCB">
      <w:pPr>
        <w:pStyle w:val="Puesto"/>
        <w:tabs>
          <w:tab w:val="clear" w:pos="8789"/>
          <w:tab w:val="left" w:pos="9781"/>
        </w:tabs>
        <w:ind w:right="0"/>
        <w:rPr>
          <w:rFonts w:ascii="Times New Roman" w:eastAsia="SimSun" w:hAnsi="Times New Roman"/>
          <w:i w:val="0"/>
          <w:szCs w:val="24"/>
          <w:u w:val="single"/>
          <w:lang w:val="es-CL"/>
        </w:rPr>
      </w:pPr>
      <w:r w:rsidRPr="007C37B5">
        <w:rPr>
          <w:rFonts w:ascii="Times New Roman" w:eastAsia="SimSun" w:hAnsi="Times New Roman"/>
          <w:i w:val="0"/>
          <w:szCs w:val="24"/>
          <w:u w:val="single"/>
          <w:lang w:val="es-CL"/>
        </w:rPr>
        <w:t>CURSOS Y BECAS</w:t>
      </w:r>
    </w:p>
    <w:p w:rsidR="00771085" w:rsidRPr="003E3ECF" w:rsidRDefault="00771085" w:rsidP="00221FCB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i w:val="0"/>
          <w:szCs w:val="24"/>
          <w:u w:val="single"/>
          <w:lang w:val="es-CL"/>
        </w:rPr>
      </w:pPr>
    </w:p>
    <w:p w:rsidR="00A734A6" w:rsidRDefault="00C9357D" w:rsidP="00C9357D">
      <w:pPr>
        <w:pStyle w:val="Puesto"/>
        <w:numPr>
          <w:ilvl w:val="0"/>
          <w:numId w:val="4"/>
        </w:numPr>
        <w:tabs>
          <w:tab w:val="clear" w:pos="8789"/>
          <w:tab w:val="left" w:pos="9781"/>
        </w:tabs>
        <w:ind w:left="0" w:right="0"/>
        <w:jc w:val="both"/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</w:pPr>
      <w:r w:rsidRPr="00C9357D"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 xml:space="preserve">Tutoría </w:t>
      </w:r>
      <w:r w:rsidR="00581158"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>en Proyecto Transversal a alumno</w:t>
      </w:r>
      <w:r w:rsidRPr="00C9357D"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>s de primer año.  Universidad Católica del Norte, 2010.</w:t>
      </w:r>
    </w:p>
    <w:p w:rsidR="00C9357D" w:rsidRPr="00C9357D" w:rsidRDefault="00C9357D" w:rsidP="00C9357D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</w:pPr>
    </w:p>
    <w:p w:rsidR="006E5623" w:rsidRPr="003E3ECF" w:rsidRDefault="006E5623" w:rsidP="00221FCB">
      <w:pPr>
        <w:pStyle w:val="Puesto"/>
        <w:numPr>
          <w:ilvl w:val="0"/>
          <w:numId w:val="4"/>
        </w:numPr>
        <w:tabs>
          <w:tab w:val="clear" w:pos="8789"/>
          <w:tab w:val="left" w:pos="9781"/>
        </w:tabs>
        <w:ind w:left="0" w:right="0"/>
        <w:jc w:val="both"/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</w:pPr>
      <w:r w:rsidRPr="003E3ECF"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 xml:space="preserve">Participación en la capacitación de Emprendimiento e Innovación del Programa </w:t>
      </w:r>
      <w:proofErr w:type="spellStart"/>
      <w:r w:rsidRPr="003E3ECF"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>StartUp</w:t>
      </w:r>
      <w:proofErr w:type="spellEnd"/>
      <w:r w:rsidRPr="003E3ECF"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 xml:space="preserve"> Essentials, CORFO.</w:t>
      </w:r>
      <w:r w:rsidR="00C9357D"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 xml:space="preserve"> La Serena, 2014</w:t>
      </w:r>
    </w:p>
    <w:p w:rsidR="006E5623" w:rsidRPr="003E3ECF" w:rsidRDefault="006E5623" w:rsidP="00221FCB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i w:val="0"/>
          <w:szCs w:val="24"/>
          <w:u w:val="single"/>
          <w:lang w:val="es-CL"/>
        </w:rPr>
      </w:pPr>
    </w:p>
    <w:p w:rsidR="00C9357D" w:rsidRDefault="006E5623" w:rsidP="00221FCB">
      <w:pPr>
        <w:pStyle w:val="Puesto"/>
        <w:numPr>
          <w:ilvl w:val="0"/>
          <w:numId w:val="4"/>
        </w:numPr>
        <w:tabs>
          <w:tab w:val="clear" w:pos="8789"/>
          <w:tab w:val="left" w:pos="9781"/>
        </w:tabs>
        <w:ind w:left="0" w:right="0"/>
        <w:jc w:val="both"/>
        <w:rPr>
          <w:rFonts w:ascii="Times New Roman" w:eastAsia="SimSun" w:hAnsi="Times New Roman"/>
          <w:b w:val="0"/>
          <w:i w:val="0"/>
          <w:szCs w:val="24"/>
          <w:lang w:val="es-CL"/>
        </w:rPr>
      </w:pPr>
      <w:r w:rsidRPr="003E3ECF">
        <w:rPr>
          <w:rFonts w:ascii="Times New Roman" w:eastAsia="SimSun" w:hAnsi="Times New Roman"/>
          <w:b w:val="0"/>
          <w:i w:val="0"/>
          <w:szCs w:val="24"/>
          <w:lang w:val="es-CL"/>
        </w:rPr>
        <w:t>Beca por excelencia académica para asistir al  XXII Congreso Chileno de Marketing</w:t>
      </w:r>
    </w:p>
    <w:p w:rsidR="00C9357D" w:rsidRDefault="006E5623" w:rsidP="00C9357D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b w:val="0"/>
          <w:i w:val="0"/>
          <w:szCs w:val="24"/>
          <w:lang w:val="es-CL"/>
        </w:rPr>
      </w:pPr>
      <w:r w:rsidRPr="003E3ECF"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 ICARE “Nosotros las personas”</w:t>
      </w:r>
      <w:r w:rsidR="00C9357D">
        <w:rPr>
          <w:rFonts w:ascii="Times New Roman" w:eastAsia="SimSun" w:hAnsi="Times New Roman"/>
          <w:b w:val="0"/>
          <w:i w:val="0"/>
          <w:szCs w:val="24"/>
          <w:lang w:val="es-CL"/>
        </w:rPr>
        <w:t>. Santiago, 2013</w:t>
      </w:r>
    </w:p>
    <w:p w:rsidR="006E5623" w:rsidRDefault="006E5623" w:rsidP="00C9357D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b w:val="0"/>
          <w:i w:val="0"/>
          <w:szCs w:val="24"/>
          <w:lang w:val="es-CL"/>
        </w:rPr>
      </w:pPr>
      <w:r w:rsidRPr="003E3ECF"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 </w:t>
      </w:r>
    </w:p>
    <w:p w:rsidR="00C9357D" w:rsidRDefault="00C9357D" w:rsidP="00C9357D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b w:val="0"/>
          <w:i w:val="0"/>
          <w:szCs w:val="24"/>
          <w:lang w:val="es-CL"/>
        </w:rPr>
      </w:pPr>
    </w:p>
    <w:p w:rsidR="00C9357D" w:rsidRPr="00C9357D" w:rsidRDefault="00C9357D" w:rsidP="00C9357D">
      <w:pPr>
        <w:pStyle w:val="Puesto"/>
        <w:numPr>
          <w:ilvl w:val="0"/>
          <w:numId w:val="4"/>
        </w:numPr>
        <w:tabs>
          <w:tab w:val="clear" w:pos="8789"/>
          <w:tab w:val="left" w:pos="9781"/>
        </w:tabs>
        <w:ind w:left="0" w:right="0"/>
        <w:jc w:val="both"/>
        <w:rPr>
          <w:rFonts w:ascii="Times New Roman" w:eastAsia="SimSun" w:hAnsi="Times New Roman"/>
          <w:b w:val="0"/>
          <w:i w:val="0"/>
          <w:szCs w:val="24"/>
          <w:lang w:val="es-CL"/>
        </w:rPr>
      </w:pPr>
      <w:r w:rsidRPr="00C9357D">
        <w:rPr>
          <w:rFonts w:ascii="Times New Roman" w:eastAsia="SimSun" w:hAnsi="Times New Roman"/>
          <w:b w:val="0"/>
          <w:i w:val="0"/>
          <w:szCs w:val="24"/>
          <w:lang w:val="es-CL"/>
        </w:rPr>
        <w:t>Adjudicación de Beca por mérito académico por parte de la Universidad para asistir al Congreso Chilen</w:t>
      </w:r>
      <w:r>
        <w:rPr>
          <w:rFonts w:ascii="Times New Roman" w:eastAsia="SimSun" w:hAnsi="Times New Roman"/>
          <w:b w:val="0"/>
          <w:i w:val="0"/>
          <w:szCs w:val="24"/>
          <w:lang w:val="es-CL"/>
        </w:rPr>
        <w:t>o de Innovación al poder, ICARE.</w:t>
      </w:r>
      <w:r w:rsidRPr="00C9357D"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 Santiago</w:t>
      </w:r>
      <w:r>
        <w:rPr>
          <w:rFonts w:ascii="Times New Roman" w:eastAsia="SimSun" w:hAnsi="Times New Roman"/>
          <w:b w:val="0"/>
          <w:i w:val="0"/>
          <w:szCs w:val="24"/>
          <w:lang w:val="es-CL"/>
        </w:rPr>
        <w:t>,</w:t>
      </w:r>
      <w:r w:rsidRPr="00C9357D">
        <w:rPr>
          <w:rFonts w:ascii="Times New Roman" w:eastAsia="SimSun" w:hAnsi="Times New Roman"/>
          <w:b w:val="0"/>
          <w:i w:val="0"/>
          <w:szCs w:val="24"/>
          <w:lang w:val="es-CL"/>
        </w:rPr>
        <w:t xml:space="preserve"> 2013.</w:t>
      </w:r>
    </w:p>
    <w:p w:rsidR="003E3ECF" w:rsidRPr="00C9357D" w:rsidRDefault="003E3ECF" w:rsidP="00C9357D">
      <w:pPr>
        <w:pStyle w:val="Puesto"/>
        <w:tabs>
          <w:tab w:val="clear" w:pos="8789"/>
          <w:tab w:val="left" w:pos="9781"/>
        </w:tabs>
        <w:ind w:right="0"/>
        <w:jc w:val="both"/>
        <w:rPr>
          <w:rFonts w:ascii="Times New Roman" w:eastAsia="SimSun" w:hAnsi="Times New Roman"/>
          <w:b w:val="0"/>
          <w:i w:val="0"/>
          <w:szCs w:val="24"/>
          <w:lang w:val="es-CL"/>
        </w:rPr>
      </w:pPr>
    </w:p>
    <w:p w:rsidR="003E3ECF" w:rsidRPr="003E3ECF" w:rsidRDefault="007C37C9" w:rsidP="00221FCB">
      <w:pPr>
        <w:pStyle w:val="Puesto"/>
        <w:numPr>
          <w:ilvl w:val="0"/>
          <w:numId w:val="4"/>
        </w:numPr>
        <w:tabs>
          <w:tab w:val="clear" w:pos="8789"/>
          <w:tab w:val="left" w:pos="9781"/>
        </w:tabs>
        <w:ind w:left="0" w:right="0"/>
        <w:jc w:val="both"/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</w:pPr>
      <w:r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>Dos  Participaciones 2012 y 2013</w:t>
      </w:r>
      <w:r w:rsidR="003E3ECF" w:rsidRPr="003E3ECF">
        <w:rPr>
          <w:rFonts w:ascii="Times New Roman" w:hAnsi="Times New Roman"/>
          <w:b w:val="0"/>
          <w:i w:val="0"/>
          <w:szCs w:val="24"/>
          <w:shd w:val="clear" w:color="auto" w:fill="FFFFFF"/>
          <w:lang w:val="es-CL"/>
        </w:rPr>
        <w:t xml:space="preserve"> en el concurso de emprendimiento universitario JUMP Chile.</w:t>
      </w:r>
    </w:p>
    <w:p w:rsidR="007C37B5" w:rsidRDefault="007C37B5" w:rsidP="00221F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37B5" w:rsidRPr="007C37B5" w:rsidRDefault="007C37B5" w:rsidP="00221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7B5">
        <w:rPr>
          <w:rFonts w:ascii="Times New Roman" w:hAnsi="Times New Roman" w:cs="Times New Roman"/>
          <w:b/>
          <w:sz w:val="24"/>
          <w:szCs w:val="24"/>
          <w:u w:val="single"/>
        </w:rPr>
        <w:t>ANTECEDENTES PERSONALES</w:t>
      </w:r>
    </w:p>
    <w:p w:rsidR="007C37B5" w:rsidRPr="00C6456A" w:rsidRDefault="007C37B5" w:rsidP="00221F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C37C9" w:rsidRDefault="007C37B5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CF">
        <w:rPr>
          <w:rFonts w:ascii="Times New Roman" w:hAnsi="Times New Roman" w:cs="Times New Roman"/>
          <w:sz w:val="24"/>
          <w:szCs w:val="24"/>
        </w:rPr>
        <w:t>Nombre</w:t>
      </w:r>
      <w:r w:rsidRPr="003E3ECF">
        <w:rPr>
          <w:rFonts w:ascii="Times New Roman" w:hAnsi="Times New Roman" w:cs="Times New Roman"/>
          <w:sz w:val="24"/>
          <w:szCs w:val="24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</w:rPr>
        <w:tab/>
      </w:r>
      <w:r w:rsidRPr="003E3ECF">
        <w:rPr>
          <w:rFonts w:ascii="Times New Roman" w:hAnsi="Times New Roman" w:cs="Times New Roman"/>
          <w:sz w:val="24"/>
          <w:szCs w:val="24"/>
        </w:rPr>
        <w:t xml:space="preserve">: </w:t>
      </w:r>
      <w:r w:rsidRPr="003E3ECF">
        <w:rPr>
          <w:rFonts w:ascii="Times New Roman" w:hAnsi="Times New Roman" w:cs="Times New Roman"/>
          <w:sz w:val="24"/>
          <w:szCs w:val="24"/>
        </w:rPr>
        <w:tab/>
      </w:r>
      <w:r w:rsidR="007C37C9">
        <w:rPr>
          <w:rFonts w:ascii="Times New Roman" w:hAnsi="Times New Roman" w:cs="Times New Roman"/>
          <w:sz w:val="24"/>
          <w:szCs w:val="24"/>
        </w:rPr>
        <w:t xml:space="preserve">Ignacio Enrique  Villarroel Jensen </w:t>
      </w:r>
    </w:p>
    <w:p w:rsidR="007C37B5" w:rsidRPr="003E3ECF" w:rsidRDefault="00432A84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CF">
        <w:rPr>
          <w:rFonts w:ascii="Times New Roman" w:hAnsi="Times New Roman" w:cs="Times New Roman"/>
          <w:sz w:val="24"/>
          <w:szCs w:val="24"/>
        </w:rPr>
        <w:t>Fecha de Nacimiento</w:t>
      </w:r>
      <w:r w:rsidR="007C37B5" w:rsidRPr="003E3ECF">
        <w:rPr>
          <w:rFonts w:ascii="Times New Roman" w:hAnsi="Times New Roman" w:cs="Times New Roman"/>
          <w:sz w:val="24"/>
          <w:szCs w:val="24"/>
        </w:rPr>
        <w:tab/>
      </w:r>
      <w:r w:rsidR="003E3ECF">
        <w:rPr>
          <w:rFonts w:ascii="Times New Roman" w:hAnsi="Times New Roman" w:cs="Times New Roman"/>
          <w:sz w:val="24"/>
          <w:szCs w:val="24"/>
        </w:rPr>
        <w:tab/>
      </w:r>
      <w:r w:rsidR="007C37B5" w:rsidRPr="003E3ECF">
        <w:rPr>
          <w:rFonts w:ascii="Times New Roman" w:hAnsi="Times New Roman" w:cs="Times New Roman"/>
          <w:sz w:val="24"/>
          <w:szCs w:val="24"/>
        </w:rPr>
        <w:t xml:space="preserve">: </w:t>
      </w:r>
      <w:r w:rsidR="007C37B5" w:rsidRPr="003E3ECF">
        <w:rPr>
          <w:rFonts w:ascii="Times New Roman" w:hAnsi="Times New Roman" w:cs="Times New Roman"/>
          <w:sz w:val="24"/>
          <w:szCs w:val="24"/>
        </w:rPr>
        <w:tab/>
      </w:r>
      <w:r w:rsidR="007C37C9">
        <w:rPr>
          <w:rFonts w:ascii="Times New Roman" w:hAnsi="Times New Roman" w:cs="Times New Roman"/>
          <w:sz w:val="24"/>
          <w:szCs w:val="24"/>
        </w:rPr>
        <w:t>4 de Agosto</w:t>
      </w:r>
      <w:r w:rsidRPr="003E3ECF">
        <w:rPr>
          <w:rFonts w:ascii="Times New Roman" w:hAnsi="Times New Roman" w:cs="Times New Roman"/>
          <w:sz w:val="24"/>
          <w:szCs w:val="24"/>
        </w:rPr>
        <w:t xml:space="preserve"> de 1990</w:t>
      </w:r>
    </w:p>
    <w:p w:rsidR="007C37B5" w:rsidRPr="003E3ECF" w:rsidRDefault="007C37B5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CF">
        <w:rPr>
          <w:rFonts w:ascii="Times New Roman" w:hAnsi="Times New Roman" w:cs="Times New Roman"/>
          <w:sz w:val="24"/>
          <w:szCs w:val="24"/>
        </w:rPr>
        <w:t>Estado civil</w:t>
      </w:r>
      <w:r w:rsidRPr="003E3ECF">
        <w:rPr>
          <w:rFonts w:ascii="Times New Roman" w:hAnsi="Times New Roman" w:cs="Times New Roman"/>
          <w:sz w:val="24"/>
          <w:szCs w:val="24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</w:rPr>
        <w:tab/>
      </w:r>
      <w:r w:rsidR="007C37C9">
        <w:rPr>
          <w:rFonts w:ascii="Times New Roman" w:hAnsi="Times New Roman" w:cs="Times New Roman"/>
          <w:sz w:val="24"/>
          <w:szCs w:val="24"/>
        </w:rPr>
        <w:t>:</w:t>
      </w:r>
      <w:r w:rsidR="007C37C9">
        <w:rPr>
          <w:rFonts w:ascii="Times New Roman" w:hAnsi="Times New Roman" w:cs="Times New Roman"/>
          <w:sz w:val="24"/>
          <w:szCs w:val="24"/>
        </w:rPr>
        <w:tab/>
        <w:t>Soltero</w:t>
      </w:r>
    </w:p>
    <w:p w:rsidR="007C37B5" w:rsidRPr="003E3ECF" w:rsidRDefault="007C37B5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CF">
        <w:rPr>
          <w:rFonts w:ascii="Times New Roman" w:hAnsi="Times New Roman" w:cs="Times New Roman"/>
          <w:sz w:val="24"/>
          <w:szCs w:val="24"/>
        </w:rPr>
        <w:t>Dirección</w:t>
      </w:r>
      <w:r w:rsidRPr="003E3ECF">
        <w:rPr>
          <w:rFonts w:ascii="Times New Roman" w:hAnsi="Times New Roman" w:cs="Times New Roman"/>
          <w:sz w:val="24"/>
          <w:szCs w:val="24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</w:rPr>
        <w:tab/>
      </w:r>
      <w:r w:rsidRPr="003E3ECF">
        <w:rPr>
          <w:rFonts w:ascii="Times New Roman" w:hAnsi="Times New Roman" w:cs="Times New Roman"/>
          <w:sz w:val="24"/>
          <w:szCs w:val="24"/>
        </w:rPr>
        <w:t xml:space="preserve">: </w:t>
      </w:r>
      <w:r w:rsidRPr="003E3ECF">
        <w:rPr>
          <w:rFonts w:ascii="Times New Roman" w:hAnsi="Times New Roman" w:cs="Times New Roman"/>
          <w:sz w:val="24"/>
          <w:szCs w:val="24"/>
        </w:rPr>
        <w:tab/>
      </w:r>
      <w:r w:rsidR="001475B6">
        <w:rPr>
          <w:rFonts w:ascii="Times New Roman" w:hAnsi="Times New Roman" w:cs="Times New Roman"/>
          <w:sz w:val="24"/>
          <w:szCs w:val="24"/>
        </w:rPr>
        <w:t xml:space="preserve">Mercedes </w:t>
      </w:r>
      <w:proofErr w:type="spellStart"/>
      <w:r w:rsidR="001475B6">
        <w:rPr>
          <w:rFonts w:ascii="Times New Roman" w:hAnsi="Times New Roman" w:cs="Times New Roman"/>
          <w:sz w:val="24"/>
          <w:szCs w:val="24"/>
        </w:rPr>
        <w:t>Cervello</w:t>
      </w:r>
      <w:proofErr w:type="spellEnd"/>
      <w:r w:rsidR="001475B6">
        <w:rPr>
          <w:rFonts w:ascii="Times New Roman" w:hAnsi="Times New Roman" w:cs="Times New Roman"/>
          <w:sz w:val="24"/>
          <w:szCs w:val="24"/>
        </w:rPr>
        <w:t xml:space="preserve"> #574, Pampa Baja</w:t>
      </w:r>
      <w:r w:rsidR="007C37C9">
        <w:rPr>
          <w:rFonts w:ascii="Times New Roman" w:hAnsi="Times New Roman" w:cs="Times New Roman"/>
          <w:sz w:val="24"/>
          <w:szCs w:val="24"/>
        </w:rPr>
        <w:t xml:space="preserve">, La Serena </w:t>
      </w:r>
    </w:p>
    <w:p w:rsidR="007C37B5" w:rsidRPr="003E3ECF" w:rsidRDefault="007C37B5" w:rsidP="0022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3ECF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3E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37C9">
        <w:rPr>
          <w:rFonts w:ascii="Times New Roman" w:hAnsi="Times New Roman" w:cs="Times New Roman"/>
          <w:sz w:val="24"/>
          <w:szCs w:val="24"/>
          <w:lang w:val="en-US"/>
        </w:rPr>
        <w:t>ignacio7villa</w:t>
      </w:r>
      <w:r w:rsidRPr="003E3ECF">
        <w:rPr>
          <w:rFonts w:ascii="Times New Roman" w:hAnsi="Times New Roman" w:cs="Times New Roman"/>
          <w:sz w:val="24"/>
          <w:szCs w:val="24"/>
          <w:lang w:val="en-US"/>
        </w:rPr>
        <w:t>@gmail.com</w:t>
      </w:r>
      <w:r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254C3" w:rsidRPr="00C9357D" w:rsidRDefault="007C37B5" w:rsidP="00C9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3ECF">
        <w:rPr>
          <w:rFonts w:ascii="Times New Roman" w:hAnsi="Times New Roman" w:cs="Times New Roman"/>
          <w:sz w:val="24"/>
          <w:szCs w:val="24"/>
          <w:lang w:val="en-US"/>
        </w:rPr>
        <w:t>Celular</w:t>
      </w:r>
      <w:proofErr w:type="spellEnd"/>
      <w:r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535ED" w:rsidRP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3E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37C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C37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571">
        <w:rPr>
          <w:rFonts w:ascii="Times New Roman" w:hAnsi="Times New Roman" w:cs="Times New Roman"/>
          <w:sz w:val="24"/>
          <w:szCs w:val="24"/>
          <w:lang w:val="en-US"/>
        </w:rPr>
        <w:t>09-</w:t>
      </w:r>
      <w:r w:rsidR="007C37C9">
        <w:rPr>
          <w:rFonts w:ascii="Times New Roman" w:hAnsi="Times New Roman" w:cs="Times New Roman"/>
          <w:sz w:val="24"/>
          <w:szCs w:val="24"/>
          <w:lang w:val="en-US"/>
        </w:rPr>
        <w:t>89999788</w:t>
      </w:r>
    </w:p>
    <w:sectPr w:rsidR="00F254C3" w:rsidRPr="00C9357D" w:rsidSect="0061456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357"/>
        </w:tabs>
        <w:ind w:left="720" w:hanging="360"/>
      </w:pPr>
      <w:rPr>
        <w:rFonts w:ascii="Wingdings" w:hAnsi="Wingdings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"/>
      <w:lvlJc w:val="left"/>
      <w:pPr>
        <w:tabs>
          <w:tab w:val="num" w:pos="357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WW8Num1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>
    <w:nsid w:val="39357856"/>
    <w:multiLevelType w:val="hybridMultilevel"/>
    <w:tmpl w:val="9E2A3C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C639A"/>
    <w:multiLevelType w:val="hybridMultilevel"/>
    <w:tmpl w:val="242E75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8601B"/>
    <w:multiLevelType w:val="hybridMultilevel"/>
    <w:tmpl w:val="4ACC09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A4A5F"/>
    <w:multiLevelType w:val="hybridMultilevel"/>
    <w:tmpl w:val="A240DB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B339C"/>
    <w:multiLevelType w:val="hybridMultilevel"/>
    <w:tmpl w:val="CA4EB3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54"/>
    <w:rsid w:val="0003610A"/>
    <w:rsid w:val="00060C6A"/>
    <w:rsid w:val="00065EDC"/>
    <w:rsid w:val="00085580"/>
    <w:rsid w:val="000E4634"/>
    <w:rsid w:val="000E7498"/>
    <w:rsid w:val="00103E83"/>
    <w:rsid w:val="00125CCE"/>
    <w:rsid w:val="00143BDA"/>
    <w:rsid w:val="001475B6"/>
    <w:rsid w:val="001B6473"/>
    <w:rsid w:val="00221FCB"/>
    <w:rsid w:val="002313D0"/>
    <w:rsid w:val="002631A2"/>
    <w:rsid w:val="00272662"/>
    <w:rsid w:val="002A5391"/>
    <w:rsid w:val="002C2F41"/>
    <w:rsid w:val="002F3CB5"/>
    <w:rsid w:val="00316864"/>
    <w:rsid w:val="00330B65"/>
    <w:rsid w:val="00334BCD"/>
    <w:rsid w:val="00341481"/>
    <w:rsid w:val="00344AC9"/>
    <w:rsid w:val="00361731"/>
    <w:rsid w:val="003A7BA3"/>
    <w:rsid w:val="003C0B14"/>
    <w:rsid w:val="003E3ECF"/>
    <w:rsid w:val="00432A84"/>
    <w:rsid w:val="00481874"/>
    <w:rsid w:val="004A266E"/>
    <w:rsid w:val="004A4593"/>
    <w:rsid w:val="004C5751"/>
    <w:rsid w:val="004C6B70"/>
    <w:rsid w:val="004E0154"/>
    <w:rsid w:val="00530C49"/>
    <w:rsid w:val="00581158"/>
    <w:rsid w:val="005B3828"/>
    <w:rsid w:val="005D0B1A"/>
    <w:rsid w:val="005D5881"/>
    <w:rsid w:val="005F2CB1"/>
    <w:rsid w:val="00614568"/>
    <w:rsid w:val="006446B9"/>
    <w:rsid w:val="0068265F"/>
    <w:rsid w:val="00685A61"/>
    <w:rsid w:val="006B5F11"/>
    <w:rsid w:val="006C1476"/>
    <w:rsid w:val="006C27F4"/>
    <w:rsid w:val="006E5623"/>
    <w:rsid w:val="00700227"/>
    <w:rsid w:val="007061B2"/>
    <w:rsid w:val="00741DBB"/>
    <w:rsid w:val="00745450"/>
    <w:rsid w:val="007513E3"/>
    <w:rsid w:val="00771085"/>
    <w:rsid w:val="00791637"/>
    <w:rsid w:val="00792D94"/>
    <w:rsid w:val="007C37B5"/>
    <w:rsid w:val="007C37C9"/>
    <w:rsid w:val="007D5571"/>
    <w:rsid w:val="007D6664"/>
    <w:rsid w:val="00816643"/>
    <w:rsid w:val="00864FBF"/>
    <w:rsid w:val="00874C11"/>
    <w:rsid w:val="0089162D"/>
    <w:rsid w:val="008C0007"/>
    <w:rsid w:val="008E5C5D"/>
    <w:rsid w:val="008F31AD"/>
    <w:rsid w:val="009017A8"/>
    <w:rsid w:val="009F144F"/>
    <w:rsid w:val="009F6AE1"/>
    <w:rsid w:val="00A0369F"/>
    <w:rsid w:val="00A24A02"/>
    <w:rsid w:val="00A734A6"/>
    <w:rsid w:val="00A96F6D"/>
    <w:rsid w:val="00B47C55"/>
    <w:rsid w:val="00B535A8"/>
    <w:rsid w:val="00B65C92"/>
    <w:rsid w:val="00B73188"/>
    <w:rsid w:val="00B76672"/>
    <w:rsid w:val="00BA0BB2"/>
    <w:rsid w:val="00BB2A79"/>
    <w:rsid w:val="00BE0DC1"/>
    <w:rsid w:val="00C37497"/>
    <w:rsid w:val="00C535ED"/>
    <w:rsid w:val="00C6456A"/>
    <w:rsid w:val="00C9357D"/>
    <w:rsid w:val="00CA59C4"/>
    <w:rsid w:val="00D00244"/>
    <w:rsid w:val="00D15F95"/>
    <w:rsid w:val="00D206A5"/>
    <w:rsid w:val="00D538D3"/>
    <w:rsid w:val="00D6616E"/>
    <w:rsid w:val="00DA52BE"/>
    <w:rsid w:val="00DB3493"/>
    <w:rsid w:val="00E36D0A"/>
    <w:rsid w:val="00E463DE"/>
    <w:rsid w:val="00E820F3"/>
    <w:rsid w:val="00E84B1D"/>
    <w:rsid w:val="00F24ABF"/>
    <w:rsid w:val="00F254C3"/>
    <w:rsid w:val="00F46AE9"/>
    <w:rsid w:val="00F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594ACE-CDBB-46A6-AC03-368BBF41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4E0154"/>
    <w:pPr>
      <w:tabs>
        <w:tab w:val="left" w:pos="8789"/>
      </w:tabs>
      <w:spacing w:after="0" w:line="240" w:lineRule="auto"/>
      <w:ind w:right="49"/>
      <w:jc w:val="center"/>
      <w:outlineLvl w:val="0"/>
    </w:pPr>
    <w:rPr>
      <w:rFonts w:ascii="Arial" w:eastAsia="Times New Roman" w:hAnsi="Arial" w:cs="Times New Roman"/>
      <w:b/>
      <w:i/>
      <w:spacing w:val="-5"/>
      <w:sz w:val="24"/>
      <w:szCs w:val="20"/>
      <w:lang w:val="en-US" w:eastAsia="es-ES"/>
    </w:rPr>
  </w:style>
  <w:style w:type="character" w:customStyle="1" w:styleId="PuestoCar">
    <w:name w:val="Puesto Car"/>
    <w:basedOn w:val="Fuentedeprrafopredeter"/>
    <w:link w:val="Puesto"/>
    <w:rsid w:val="004E0154"/>
    <w:rPr>
      <w:rFonts w:ascii="Arial" w:eastAsia="Times New Roman" w:hAnsi="Arial" w:cs="Times New Roman"/>
      <w:b/>
      <w:i/>
      <w:spacing w:val="-5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A734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Ignacio</cp:lastModifiedBy>
  <cp:revision>6</cp:revision>
  <cp:lastPrinted>2016-10-06T14:09:00Z</cp:lastPrinted>
  <dcterms:created xsi:type="dcterms:W3CDTF">2016-03-20T22:04:00Z</dcterms:created>
  <dcterms:modified xsi:type="dcterms:W3CDTF">2016-10-06T14:10:00Z</dcterms:modified>
</cp:coreProperties>
</file>